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26" w:rsidRPr="00554226" w:rsidRDefault="00EF7B50" w:rsidP="00554226">
      <w:pPr>
        <w:tabs>
          <w:tab w:val="left" w:pos="9288"/>
        </w:tabs>
        <w:ind w:left="360"/>
        <w:rPr>
          <w:rFonts w:ascii="Times New Roman" w:hAnsi="Times New Roman" w:cs="Times New Roman"/>
          <w:sz w:val="36"/>
          <w:szCs w:val="36"/>
          <w:u w:val="single"/>
        </w:rPr>
      </w:pPr>
      <w:r w:rsidRPr="00EF7B50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</w:t>
      </w:r>
      <w:r w:rsidRPr="00EF7B50">
        <w:rPr>
          <w:rFonts w:ascii="Times New Roman" w:eastAsia="Times New Roman" w:hAnsi="Times New Roman" w:cs="Times New Roman"/>
          <w:sz w:val="36"/>
          <w:szCs w:val="36"/>
        </w:rPr>
        <w:t>МКОУ «</w:t>
      </w:r>
      <w:proofErr w:type="spellStart"/>
      <w:r w:rsidRPr="00EF7B50">
        <w:rPr>
          <w:rFonts w:ascii="Times New Roman" w:eastAsia="Times New Roman" w:hAnsi="Times New Roman" w:cs="Times New Roman"/>
          <w:sz w:val="36"/>
          <w:szCs w:val="36"/>
        </w:rPr>
        <w:t>Эминхюрская</w:t>
      </w:r>
      <w:proofErr w:type="spellEnd"/>
      <w:r w:rsidRPr="00EF7B50">
        <w:rPr>
          <w:rFonts w:ascii="Times New Roman" w:eastAsia="Times New Roman" w:hAnsi="Times New Roman" w:cs="Times New Roman"/>
          <w:sz w:val="36"/>
          <w:szCs w:val="36"/>
        </w:rPr>
        <w:t xml:space="preserve"> СОШ имени А. Г. </w:t>
      </w:r>
      <w:proofErr w:type="spellStart"/>
      <w:r w:rsidRPr="00EF7B50">
        <w:rPr>
          <w:rFonts w:ascii="Times New Roman" w:eastAsia="Times New Roman" w:hAnsi="Times New Roman" w:cs="Times New Roman"/>
          <w:sz w:val="36"/>
          <w:szCs w:val="36"/>
        </w:rPr>
        <w:t>Саидова</w:t>
      </w:r>
      <w:proofErr w:type="spellEnd"/>
      <w:r w:rsidRPr="00EF7B50">
        <w:rPr>
          <w:rFonts w:ascii="Times New Roman" w:eastAsia="Times New Roman" w:hAnsi="Times New Roman" w:cs="Times New Roman"/>
          <w:sz w:val="36"/>
          <w:szCs w:val="36"/>
          <w:u w:val="single"/>
        </w:rPr>
        <w:t>»</w:t>
      </w: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Pr="00583BCD" w:rsidRDefault="00554226" w:rsidP="00554226">
      <w:pPr>
        <w:tabs>
          <w:tab w:val="left" w:pos="9288"/>
        </w:tabs>
        <w:rPr>
          <w:rFonts w:ascii="Segoe Script" w:hAnsi="Segoe Script"/>
          <w:color w:val="0070C0"/>
          <w:sz w:val="36"/>
          <w:szCs w:val="36"/>
        </w:rPr>
      </w:pPr>
    </w:p>
    <w:p w:rsidR="00554226" w:rsidRPr="00583BCD" w:rsidRDefault="00554226" w:rsidP="00554226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 w:rsidRPr="00583BCD">
        <w:rPr>
          <w:rFonts w:ascii="Segoe Script" w:hAnsi="Segoe Script"/>
          <w:b/>
          <w:color w:val="0070C0"/>
          <w:sz w:val="36"/>
          <w:szCs w:val="36"/>
        </w:rPr>
        <w:t>РАБОЧАЯ ПРОГРАММА ПЕДАГОГА</w:t>
      </w:r>
    </w:p>
    <w:p w:rsidR="00554226" w:rsidRPr="00554226" w:rsidRDefault="00554226" w:rsidP="00554226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>
        <w:rPr>
          <w:rFonts w:ascii="Segoe Script" w:hAnsi="Segoe Script"/>
          <w:b/>
          <w:color w:val="0070C0"/>
          <w:sz w:val="36"/>
          <w:szCs w:val="36"/>
        </w:rPr>
        <w:t>по ИНФОРМАТИКЕ 9</w:t>
      </w:r>
      <w:r w:rsidRPr="00583BCD">
        <w:rPr>
          <w:rFonts w:ascii="Segoe Script" w:hAnsi="Segoe Script"/>
          <w:b/>
          <w:color w:val="0070C0"/>
          <w:sz w:val="36"/>
          <w:szCs w:val="36"/>
        </w:rPr>
        <w:t xml:space="preserve"> </w:t>
      </w:r>
      <w:proofErr w:type="spellStart"/>
      <w:r w:rsidRPr="00583BCD">
        <w:rPr>
          <w:rFonts w:ascii="Segoe Script" w:hAnsi="Segoe Script"/>
          <w:b/>
          <w:color w:val="0070C0"/>
          <w:sz w:val="36"/>
          <w:szCs w:val="36"/>
        </w:rPr>
        <w:t>кл</w:t>
      </w:r>
      <w:proofErr w:type="spellEnd"/>
      <w:r w:rsidRPr="00583BCD">
        <w:rPr>
          <w:rFonts w:ascii="Segoe Script" w:hAnsi="Segoe Script"/>
          <w:b/>
          <w:color w:val="0070C0"/>
          <w:sz w:val="36"/>
          <w:szCs w:val="36"/>
        </w:rPr>
        <w:t>.</w:t>
      </w:r>
    </w:p>
    <w:p w:rsidR="00554226" w:rsidRDefault="00554226" w:rsidP="00554226">
      <w:pPr>
        <w:tabs>
          <w:tab w:val="left" w:pos="9288"/>
        </w:tabs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Default="00554226" w:rsidP="00554226">
      <w:pPr>
        <w:tabs>
          <w:tab w:val="left" w:pos="9288"/>
        </w:tabs>
        <w:ind w:left="360"/>
        <w:rPr>
          <w:sz w:val="36"/>
          <w:szCs w:val="36"/>
        </w:rPr>
      </w:pPr>
    </w:p>
    <w:p w:rsidR="00554226" w:rsidRPr="00554226" w:rsidRDefault="00EF7B50" w:rsidP="00554226">
      <w:pPr>
        <w:tabs>
          <w:tab w:val="left" w:pos="9288"/>
        </w:tabs>
        <w:ind w:left="36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Эминхюр</w:t>
      </w:r>
      <w:proofErr w:type="spellEnd"/>
      <w:r>
        <w:rPr>
          <w:sz w:val="36"/>
          <w:szCs w:val="36"/>
        </w:rPr>
        <w:t xml:space="preserve"> 2022</w:t>
      </w:r>
      <w:bookmarkStart w:id="0" w:name="_GoBack"/>
      <w:bookmarkEnd w:id="0"/>
      <w:r w:rsidR="00554226">
        <w:rPr>
          <w:sz w:val="36"/>
          <w:szCs w:val="36"/>
        </w:rPr>
        <w:t xml:space="preserve"> г.</w:t>
      </w:r>
    </w:p>
    <w:p w:rsidR="00131439" w:rsidRPr="00E73755" w:rsidRDefault="00131439" w:rsidP="00283E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75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31439" w:rsidRPr="00E73755" w:rsidRDefault="00131439" w:rsidP="00283E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7DD" w:rsidRPr="00E73755" w:rsidRDefault="00CC77DD" w:rsidP="00B9628F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3755">
        <w:rPr>
          <w:rFonts w:ascii="Times New Roman" w:hAnsi="Times New Roman" w:cs="Times New Roman"/>
          <w:sz w:val="24"/>
          <w:szCs w:val="24"/>
          <w:u w:val="single"/>
        </w:rPr>
        <w:t>Нормативно-правовые документы, обеспечивающие реализацию программы</w:t>
      </w:r>
    </w:p>
    <w:p w:rsidR="00131439" w:rsidRPr="00E73755" w:rsidRDefault="00131439" w:rsidP="006156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«Информатика» для </w:t>
      </w:r>
      <w:r w:rsidR="00D66A4C" w:rsidRPr="00E73755">
        <w:rPr>
          <w:rFonts w:ascii="Times New Roman" w:hAnsi="Times New Roman" w:cs="Times New Roman"/>
          <w:sz w:val="24"/>
          <w:szCs w:val="24"/>
        </w:rPr>
        <w:t>9</w:t>
      </w:r>
      <w:r w:rsidR="00F36E53" w:rsidRPr="00E73755">
        <w:rPr>
          <w:rFonts w:ascii="Times New Roman" w:hAnsi="Times New Roman" w:cs="Times New Roman"/>
          <w:sz w:val="24"/>
          <w:szCs w:val="24"/>
        </w:rPr>
        <w:t>-</w:t>
      </w:r>
      <w:r w:rsidRPr="00E73755">
        <w:rPr>
          <w:rFonts w:ascii="Times New Roman" w:hAnsi="Times New Roman" w:cs="Times New Roman"/>
          <w:sz w:val="24"/>
          <w:szCs w:val="24"/>
        </w:rPr>
        <w:t xml:space="preserve">х классов разработана на основе: </w:t>
      </w:r>
    </w:p>
    <w:p w:rsidR="00703FD7" w:rsidRPr="00E73755" w:rsidRDefault="00703FD7" w:rsidP="00B9628F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E73755">
        <w:rPr>
          <w:rFonts w:ascii="Times New Roman" w:hAnsi="Times New Roman" w:cs="Times New Roman"/>
          <w:spacing w:val="-2"/>
          <w:sz w:val="24"/>
          <w:szCs w:val="24"/>
          <w:u w:val="single"/>
        </w:rPr>
        <w:lastRenderedPageBreak/>
        <w:t>УМК</w:t>
      </w:r>
      <w:r w:rsidR="00CC77DD" w:rsidRPr="00E7375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</w:p>
    <w:p w:rsidR="00131439" w:rsidRPr="00E73755" w:rsidRDefault="00131439" w:rsidP="00283E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3755">
        <w:rPr>
          <w:rFonts w:ascii="Times New Roman" w:hAnsi="Times New Roman" w:cs="Times New Roman"/>
          <w:spacing w:val="-2"/>
          <w:sz w:val="24"/>
          <w:szCs w:val="24"/>
        </w:rPr>
        <w:t>Настоящая рабочая программа составлена на основе «</w:t>
      </w:r>
      <w:r w:rsidR="00FC294A" w:rsidRPr="00E73755">
        <w:rPr>
          <w:rFonts w:ascii="Times New Roman" w:hAnsi="Times New Roman" w:cs="Times New Roman"/>
          <w:sz w:val="24"/>
          <w:szCs w:val="24"/>
        </w:rPr>
        <w:t>Примерной р</w:t>
      </w:r>
      <w:r w:rsidR="00F35FD3">
        <w:rPr>
          <w:rFonts w:ascii="Times New Roman" w:hAnsi="Times New Roman" w:cs="Times New Roman"/>
          <w:sz w:val="24"/>
          <w:szCs w:val="24"/>
        </w:rPr>
        <w:t>абочей программы «Информатика 9 класс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E73755">
        <w:rPr>
          <w:rFonts w:ascii="Times New Roman" w:hAnsi="Times New Roman" w:cs="Times New Roman"/>
          <w:sz w:val="24"/>
          <w:szCs w:val="24"/>
        </w:rPr>
        <w:t xml:space="preserve">, разработанной 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t xml:space="preserve">авторами учебников Семакиным И.Г., Залоговой Л.А., </w:t>
      </w:r>
      <w:proofErr w:type="spellStart"/>
      <w:r w:rsidRPr="00E73755">
        <w:rPr>
          <w:rFonts w:ascii="Times New Roman" w:hAnsi="Times New Roman" w:cs="Times New Roman"/>
          <w:spacing w:val="-2"/>
          <w:sz w:val="24"/>
          <w:szCs w:val="24"/>
        </w:rPr>
        <w:t>Русаковым</w:t>
      </w:r>
      <w:proofErr w:type="spellEnd"/>
      <w:r w:rsidRPr="00E73755">
        <w:rPr>
          <w:rFonts w:ascii="Times New Roman" w:hAnsi="Times New Roman" w:cs="Times New Roman"/>
          <w:spacing w:val="-2"/>
          <w:sz w:val="24"/>
          <w:szCs w:val="24"/>
        </w:rPr>
        <w:t xml:space="preserve"> С.В., Шестаковой Л.В., содержание которой согласовано с содержанием Примерной программы основного общего образования по информатике, рекомендованной Министерством образования и науки РФ. Имеются некоторые структурные отличия. Так в рабочей программе изучение материала выстроено в соответствии с порядком его изложения в учебнике, что способствует лучшему его освоению учениками. </w:t>
      </w:r>
    </w:p>
    <w:p w:rsidR="00724B99" w:rsidRPr="009714F0" w:rsidRDefault="00CC77DD" w:rsidP="00B9628F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9714F0">
        <w:rPr>
          <w:rFonts w:ascii="Times New Roman" w:hAnsi="Times New Roman" w:cs="Times New Roman"/>
          <w:spacing w:val="-2"/>
          <w:sz w:val="24"/>
          <w:szCs w:val="24"/>
          <w:u w:val="single"/>
        </w:rPr>
        <w:t>Цели и задачи</w:t>
      </w:r>
    </w:p>
    <w:p w:rsidR="00CC77DD" w:rsidRPr="00E73755" w:rsidRDefault="00CC77DD" w:rsidP="00CC77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14F0">
        <w:rPr>
          <w:rFonts w:ascii="Times New Roman" w:hAnsi="Times New Roman" w:cs="Times New Roman"/>
          <w:spacing w:val="-2"/>
          <w:sz w:val="24"/>
          <w:szCs w:val="24"/>
        </w:rPr>
        <w:t>При построении содержания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t xml:space="preserve"> рабочей программы учитывались цели и задачи предмета «Информатика», провозглашенные в образовательном стандарте основного общего образования по информатике и инфо</w:t>
      </w:r>
      <w:r w:rsidR="00FC294A" w:rsidRPr="00E73755">
        <w:rPr>
          <w:rFonts w:ascii="Times New Roman" w:hAnsi="Times New Roman" w:cs="Times New Roman"/>
          <w:spacing w:val="-2"/>
          <w:sz w:val="24"/>
          <w:szCs w:val="24"/>
        </w:rPr>
        <w:t>рмационным технологиям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CC77DD" w:rsidRPr="00E73755" w:rsidRDefault="00CC77DD" w:rsidP="00CC77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3755">
        <w:rPr>
          <w:rFonts w:ascii="Times New Roman" w:hAnsi="Times New Roman" w:cs="Times New Roman"/>
          <w:spacing w:val="-2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CC77DD" w:rsidRPr="00E73755" w:rsidRDefault="00CC77DD" w:rsidP="00CC77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73755">
        <w:rPr>
          <w:rFonts w:ascii="Times New Roman" w:hAnsi="Times New Roman" w:cs="Times New Roman"/>
          <w:spacing w:val="-2"/>
          <w:sz w:val="24"/>
          <w:szCs w:val="24"/>
        </w:rPr>
        <w:t xml:space="preserve"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результаты, </w:t>
      </w:r>
      <w:r w:rsidRPr="00E73755">
        <w:rPr>
          <w:rFonts w:ascii="Times New Roman" w:hAnsi="Times New Roman" w:cs="Times New Roman"/>
          <w:spacing w:val="-2"/>
          <w:sz w:val="24"/>
          <w:szCs w:val="24"/>
        </w:rPr>
        <w:br/>
        <w:t>а также задачи развивающего и воспитательного направления.</w:t>
      </w:r>
    </w:p>
    <w:p w:rsidR="009714F0" w:rsidRPr="00F35FD3" w:rsidRDefault="009714F0" w:rsidP="00F35F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6E53">
        <w:rPr>
          <w:rFonts w:ascii="Times New Roman" w:hAnsi="Times New Roman" w:cs="Times New Roman"/>
          <w:i/>
          <w:iCs/>
          <w:sz w:val="24"/>
          <w:szCs w:val="24"/>
        </w:rPr>
        <w:t>Изучение информатики и информационно</w:t>
      </w:r>
      <w:r w:rsidR="00F35FD3">
        <w:rPr>
          <w:rFonts w:ascii="Times New Roman" w:hAnsi="Times New Roman" w:cs="Times New Roman"/>
          <w:i/>
          <w:iCs/>
          <w:sz w:val="24"/>
          <w:szCs w:val="24"/>
        </w:rPr>
        <w:t xml:space="preserve">-коммуникационных технологий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 </w:t>
      </w:r>
      <w:r w:rsidR="00F35FD3">
        <w:rPr>
          <w:rFonts w:ascii="Times New Roman" w:hAnsi="Times New Roman" w:cs="Times New Roman"/>
          <w:i/>
          <w:iCs/>
          <w:sz w:val="24"/>
          <w:szCs w:val="24"/>
        </w:rPr>
        <w:t>класса</w:t>
      </w:r>
      <w:r w:rsidRPr="00F36E53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направлено на достижение следующих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6E5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целей</w:t>
      </w:r>
      <w:r w:rsidRPr="00F36E53">
        <w:rPr>
          <w:rFonts w:ascii="Times New Roman" w:hAnsi="Times New Roman" w:cs="Times New Roman"/>
          <w:iCs/>
          <w:sz w:val="24"/>
          <w:szCs w:val="24"/>
        </w:rPr>
        <w:t>: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F36E53">
        <w:rPr>
          <w:rFonts w:ascii="Times New Roman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F36E53">
        <w:rPr>
          <w:rFonts w:ascii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36E53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средствами ИКТ;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36E53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714F0" w:rsidRPr="00F36E53" w:rsidRDefault="009714F0" w:rsidP="009714F0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b/>
          <w:sz w:val="24"/>
          <w:szCs w:val="24"/>
        </w:rPr>
        <w:t>выработка навыков</w:t>
      </w:r>
      <w:r w:rsidRPr="00F36E53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714F0" w:rsidRPr="00F36E53" w:rsidRDefault="009714F0" w:rsidP="009714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6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</w:t>
      </w:r>
      <w:r w:rsidRPr="00F36E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F36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программы: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9714F0" w:rsidRPr="00F36E53" w:rsidRDefault="009714F0" w:rsidP="009714F0">
      <w:pPr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общего образования.</w:t>
      </w:r>
    </w:p>
    <w:p w:rsidR="009714F0" w:rsidRPr="00CC77DD" w:rsidRDefault="009714F0" w:rsidP="009714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DD">
        <w:rPr>
          <w:rFonts w:ascii="Times New Roman" w:hAnsi="Times New Roman" w:cs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9714F0" w:rsidRPr="00F36E53" w:rsidRDefault="009714F0" w:rsidP="009714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53">
        <w:rPr>
          <w:rFonts w:ascii="Times New Roman" w:hAnsi="Times New Roman" w:cs="Times New Roman"/>
          <w:sz w:val="24"/>
          <w:szCs w:val="24"/>
        </w:rPr>
        <w:lastRenderedPageBreak/>
        <w:t>Для выполнения практических заданий по программированию может использоваться любой вариант свободно-распространяемой системы программирования на Паскале (</w:t>
      </w:r>
      <w:r w:rsidRPr="00F36E53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F36E53">
        <w:rPr>
          <w:rFonts w:ascii="Times New Roman" w:hAnsi="Times New Roman" w:cs="Times New Roman"/>
          <w:sz w:val="24"/>
          <w:szCs w:val="24"/>
        </w:rPr>
        <w:t>-</w:t>
      </w:r>
      <w:r w:rsidRPr="00F36E53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F36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E53">
        <w:rPr>
          <w:rFonts w:ascii="Times New Roman" w:hAnsi="Times New Roman" w:cs="Times New Roman"/>
          <w:sz w:val="24"/>
          <w:szCs w:val="24"/>
          <w:lang w:val="en-US"/>
        </w:rPr>
        <w:t>FreePascal</w:t>
      </w:r>
      <w:proofErr w:type="spellEnd"/>
      <w:r w:rsidRPr="00F36E53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714F0" w:rsidRPr="00090DAD" w:rsidRDefault="009714F0" w:rsidP="009714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AD">
        <w:rPr>
          <w:rFonts w:ascii="Times New Roman" w:hAnsi="Times New Roman" w:cs="Times New Roman"/>
          <w:sz w:val="24"/>
          <w:szCs w:val="24"/>
        </w:rPr>
        <w:t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9714F0" w:rsidRDefault="009714F0" w:rsidP="009714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DAD">
        <w:rPr>
          <w:rFonts w:ascii="Times New Roman" w:hAnsi="Times New Roman" w:cs="Times New Roman"/>
          <w:sz w:val="24"/>
          <w:szCs w:val="24"/>
        </w:rPr>
        <w:t xml:space="preserve">Программой предполагается проведение практических работ, направленных на отработку отдельных технологических приемов. </w:t>
      </w:r>
    </w:p>
    <w:p w:rsidR="007009BC" w:rsidRPr="00E73755" w:rsidRDefault="007009BC" w:rsidP="00283E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7DD" w:rsidRPr="00E73755" w:rsidRDefault="00CC77DD" w:rsidP="00B9628F">
      <w:pPr>
        <w:pStyle w:val="a5"/>
        <w:numPr>
          <w:ilvl w:val="0"/>
          <w:numId w:val="6"/>
        </w:num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73755">
        <w:rPr>
          <w:rFonts w:ascii="Times New Roman" w:hAnsi="Times New Roman" w:cs="Times New Roman"/>
          <w:bCs/>
          <w:sz w:val="24"/>
          <w:szCs w:val="24"/>
          <w:u w:val="single"/>
        </w:rPr>
        <w:t>Планируемые результаты</w:t>
      </w:r>
    </w:p>
    <w:p w:rsidR="005E1FA5" w:rsidRPr="00E73755" w:rsidRDefault="00FC294A" w:rsidP="00283E36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73755">
        <w:rPr>
          <w:rFonts w:ascii="Times New Roman" w:hAnsi="Times New Roman" w:cs="Times New Roman"/>
          <w:bCs/>
          <w:sz w:val="24"/>
          <w:szCs w:val="24"/>
        </w:rPr>
        <w:t>При изучении курса «Информатика</w:t>
      </w:r>
      <w:r w:rsidR="005E1FA5" w:rsidRPr="00E7375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E1FA5" w:rsidRPr="00E73755">
        <w:rPr>
          <w:rFonts w:ascii="Times New Roman" w:hAnsi="Times New Roman" w:cs="Times New Roman"/>
          <w:sz w:val="24"/>
          <w:szCs w:val="24"/>
        </w:rPr>
        <w:t xml:space="preserve">формируются следующие </w:t>
      </w:r>
      <w:r w:rsidR="005E1FA5" w:rsidRPr="00E7375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личностные результаты: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сознательное отношение к непрерывному образованию как условию успешной будущей профессиональной и общественной деятельности; 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возможностей реализации собственных жизненных планов.</w:t>
      </w:r>
    </w:p>
    <w:p w:rsidR="005E1FA5" w:rsidRPr="00E73755" w:rsidRDefault="005E1FA5" w:rsidP="00283E36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755">
        <w:rPr>
          <w:rFonts w:ascii="Times New Roman" w:hAnsi="Times New Roman" w:cs="Times New Roman"/>
          <w:bCs/>
          <w:sz w:val="24"/>
          <w:szCs w:val="24"/>
        </w:rPr>
        <w:t xml:space="preserve">При изучении курса «Информатика» </w:t>
      </w:r>
      <w:r w:rsidRPr="00E73755">
        <w:rPr>
          <w:rFonts w:ascii="Times New Roman" w:hAnsi="Times New Roman" w:cs="Times New Roman"/>
          <w:sz w:val="24"/>
          <w:szCs w:val="24"/>
        </w:rPr>
        <w:t xml:space="preserve">формируются следующие </w:t>
      </w:r>
      <w:r w:rsidRPr="00E7375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метапредметные</w:t>
      </w:r>
      <w:r w:rsidRPr="00E73755">
        <w:rPr>
          <w:rFonts w:ascii="Times New Roman" w:hAnsi="Times New Roman" w:cs="Times New Roman"/>
          <w:bCs/>
          <w:sz w:val="24"/>
          <w:szCs w:val="24"/>
        </w:rPr>
        <w:t xml:space="preserve"> результаты: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и составлять планы, самостоятельно осуществлять, контролировать и корректировать учебную и </w:t>
      </w:r>
      <w:proofErr w:type="spellStart"/>
      <w:r w:rsidRPr="00E73755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E73755">
        <w:rPr>
          <w:rFonts w:ascii="Times New Roman" w:hAnsi="Times New Roman" w:cs="Times New Roman"/>
          <w:sz w:val="24"/>
          <w:szCs w:val="24"/>
        </w:rPr>
        <w:t xml:space="preserve"> (включая внешкольную) деятельность; 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использовать все возможные ресурсы для достижения целей; 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выбирать успешные стратегии в различных ситуациях;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E1FA5" w:rsidRPr="00E73755" w:rsidRDefault="005E1FA5" w:rsidP="00B9628F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E1FA5" w:rsidRPr="00E73755" w:rsidRDefault="005E1FA5" w:rsidP="00283E36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изучении курса «Информатика» </w:t>
      </w:r>
      <w:r w:rsidRPr="00E73755">
        <w:rPr>
          <w:rFonts w:ascii="Times New Roman" w:hAnsi="Times New Roman" w:cs="Times New Roman"/>
          <w:sz w:val="24"/>
          <w:szCs w:val="24"/>
        </w:rPr>
        <w:t xml:space="preserve">формируются следующие </w:t>
      </w:r>
      <w:r w:rsidRPr="00E7375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предметные</w:t>
      </w:r>
      <w:r w:rsidRPr="00E73755">
        <w:rPr>
          <w:rFonts w:ascii="Times New Roman" w:hAnsi="Times New Roman" w:cs="Times New Roman"/>
          <w:bCs/>
          <w:sz w:val="24"/>
          <w:szCs w:val="24"/>
        </w:rPr>
        <w:t xml:space="preserve"> результаты, </w:t>
      </w:r>
      <w:r w:rsidRPr="00E73755">
        <w:rPr>
          <w:rFonts w:ascii="Times New Roman" w:hAnsi="Times New Roman" w:cs="Times New Roman"/>
          <w:sz w:val="24"/>
          <w:szCs w:val="24"/>
        </w:rPr>
        <w:t>которые ориентированы на обеспечение, преимущественно, общеобразовательной и общекультурной подготовки: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</w:t>
      </w:r>
    </w:p>
    <w:p w:rsidR="00D66A4C" w:rsidRPr="00E73755" w:rsidRDefault="009714F0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66A4C" w:rsidRPr="00E73755">
        <w:rPr>
          <w:rFonts w:ascii="Times New Roman" w:hAnsi="Times New Roman" w:cs="Times New Roman"/>
          <w:sz w:val="24"/>
          <w:szCs w:val="24"/>
        </w:rPr>
        <w:t>накомство с одним из языков программирования и основными алгоритмическими структурами — линейной, условной и циклической;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66A4C" w:rsidRPr="00E73755" w:rsidRDefault="00D66A4C" w:rsidP="00D66A4C">
      <w:pPr>
        <w:spacing w:after="0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В результате освоения курса информатики </w:t>
      </w:r>
      <w:r w:rsidR="00E85C60"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за 9 класс,</w:t>
      </w:r>
      <w:r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 xml:space="preserve"> обучающиеся научатся</w:t>
      </w:r>
      <w:r w:rsidR="00E85C60"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: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исполнять записанный на естественном языке алгоритм, обрабатывающий цепочки символов;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понимать правила </w:t>
      </w:r>
      <w:r w:rsidR="00E85C60" w:rsidRPr="00E73755">
        <w:rPr>
          <w:rFonts w:ascii="Times New Roman" w:hAnsi="Times New Roman" w:cs="Times New Roman"/>
          <w:sz w:val="24"/>
          <w:szCs w:val="24"/>
        </w:rPr>
        <w:t>записи и</w:t>
      </w:r>
      <w:r w:rsidRPr="00E73755">
        <w:rPr>
          <w:rFonts w:ascii="Times New Roman" w:hAnsi="Times New Roman" w:cs="Times New Roman"/>
          <w:sz w:val="24"/>
          <w:szCs w:val="24"/>
        </w:rPr>
        <w:t xml:space="preserve"> выполнения алгоритмов, содержащих цикл с параметром или цикл с условием продолжения работы;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предложенный алгоритм, </w:t>
      </w:r>
      <w:r w:rsidR="00E85C60" w:rsidRPr="00E73755">
        <w:rPr>
          <w:rFonts w:ascii="Times New Roman" w:hAnsi="Times New Roman" w:cs="Times New Roman"/>
          <w:sz w:val="24"/>
          <w:szCs w:val="24"/>
        </w:rPr>
        <w:t>например,</w:t>
      </w:r>
      <w:r w:rsidRPr="00E73755">
        <w:rPr>
          <w:rFonts w:ascii="Times New Roman" w:hAnsi="Times New Roman" w:cs="Times New Roman"/>
          <w:sz w:val="24"/>
          <w:szCs w:val="24"/>
        </w:rPr>
        <w:t xml:space="preserve"> определять, какие результаты возможны при заданном множестве исходных значений;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D66A4C" w:rsidRPr="00E73755" w:rsidRDefault="00E85C60" w:rsidP="00E85C6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Обучающиеся</w:t>
      </w:r>
      <w:r w:rsidR="00D66A4C" w:rsidRPr="00E73755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 xml:space="preserve"> получат возможность научится:</w:t>
      </w:r>
    </w:p>
    <w:p w:rsidR="00D66A4C" w:rsidRPr="00E73755" w:rsidRDefault="00D66A4C" w:rsidP="00E85C60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исполнять алгоритмы, </w:t>
      </w:r>
      <w:r w:rsidR="00E85C60" w:rsidRPr="00E73755">
        <w:rPr>
          <w:rFonts w:ascii="Times New Roman" w:hAnsi="Times New Roman" w:cs="Times New Roman"/>
          <w:sz w:val="24"/>
          <w:szCs w:val="24"/>
        </w:rPr>
        <w:t>содержащие ветвления и</w:t>
      </w:r>
      <w:r w:rsidRPr="00E73755">
        <w:rPr>
          <w:rFonts w:ascii="Times New Roman" w:hAnsi="Times New Roman" w:cs="Times New Roman"/>
          <w:sz w:val="24"/>
          <w:szCs w:val="24"/>
        </w:rPr>
        <w:t xml:space="preserve"> повторения, для формального исполнителя с заданной системой команд;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D66A4C" w:rsidRPr="00E73755" w:rsidRDefault="00D66A4C" w:rsidP="00D66A4C">
      <w:pPr>
        <w:pStyle w:val="a5"/>
        <w:numPr>
          <w:ilvl w:val="0"/>
          <w:numId w:val="2"/>
        </w:numPr>
        <w:shd w:val="clear" w:color="auto" w:fill="FFFFFF" w:themeFill="background1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55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величин;</w:t>
      </w:r>
    </w:p>
    <w:p w:rsidR="0089568B" w:rsidRPr="00E73755" w:rsidRDefault="0089568B" w:rsidP="00996F7D">
      <w:pPr>
        <w:shd w:val="clear" w:color="auto" w:fill="FFFFFF"/>
        <w:tabs>
          <w:tab w:val="left" w:pos="552"/>
        </w:tabs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sectPr w:rsidR="0089568B" w:rsidRPr="00E73755" w:rsidSect="0055422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Cs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/>
        <w:sz w:val="32"/>
        <w:szCs w:val="32"/>
      </w:rPr>
    </w:lvl>
  </w:abstractNum>
  <w:abstractNum w:abstractNumId="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82B00AA"/>
    <w:multiLevelType w:val="hybridMultilevel"/>
    <w:tmpl w:val="40EE5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2B175B8B"/>
    <w:multiLevelType w:val="hybridMultilevel"/>
    <w:tmpl w:val="8B443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6778C"/>
    <w:multiLevelType w:val="hybridMultilevel"/>
    <w:tmpl w:val="2A7076AA"/>
    <w:lvl w:ilvl="0" w:tplc="B2E2002C">
      <w:numFmt w:val="bullet"/>
      <w:lvlText w:val="-"/>
      <w:lvlJc w:val="left"/>
      <w:pPr>
        <w:ind w:left="106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F797563"/>
    <w:multiLevelType w:val="hybridMultilevel"/>
    <w:tmpl w:val="46CA2A14"/>
    <w:lvl w:ilvl="0" w:tplc="24A099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1B94DC8"/>
    <w:multiLevelType w:val="multilevel"/>
    <w:tmpl w:val="615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771D3"/>
    <w:multiLevelType w:val="hybridMultilevel"/>
    <w:tmpl w:val="FF063ACE"/>
    <w:lvl w:ilvl="0" w:tplc="B2E2002C">
      <w:numFmt w:val="bullet"/>
      <w:lvlText w:val="-"/>
      <w:lvlJc w:val="left"/>
      <w:pPr>
        <w:ind w:left="1069" w:hanging="360"/>
      </w:pPr>
      <w:rPr>
        <w:rFonts w:ascii="Lucida Sans Unicode" w:hAnsi="Lucida Sans Unicod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B17F7E"/>
    <w:multiLevelType w:val="multilevel"/>
    <w:tmpl w:val="A8C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34F48"/>
    <w:multiLevelType w:val="hybridMultilevel"/>
    <w:tmpl w:val="8A847B66"/>
    <w:lvl w:ilvl="0" w:tplc="24A099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1F1540D"/>
    <w:multiLevelType w:val="hybridMultilevel"/>
    <w:tmpl w:val="8378F306"/>
    <w:lvl w:ilvl="0" w:tplc="C786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A02C03"/>
    <w:multiLevelType w:val="hybridMultilevel"/>
    <w:tmpl w:val="5928C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4727F7"/>
    <w:multiLevelType w:val="hybridMultilevel"/>
    <w:tmpl w:val="B372BD02"/>
    <w:lvl w:ilvl="0" w:tplc="B2E2002C">
      <w:numFmt w:val="bullet"/>
      <w:lvlText w:val="-"/>
      <w:lvlJc w:val="left"/>
      <w:pPr>
        <w:ind w:left="89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6E7E21EC"/>
    <w:multiLevelType w:val="multilevel"/>
    <w:tmpl w:val="3DD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24459"/>
    <w:multiLevelType w:val="multilevel"/>
    <w:tmpl w:val="9C3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6B1EC1"/>
    <w:multiLevelType w:val="hybridMultilevel"/>
    <w:tmpl w:val="3386F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13"/>
  </w:num>
  <w:num w:numId="5">
    <w:abstractNumId w:val="15"/>
  </w:num>
  <w:num w:numId="6">
    <w:abstractNumId w:val="16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19"/>
  </w:num>
  <w:num w:numId="12">
    <w:abstractNumId w:val="20"/>
  </w:num>
  <w:num w:numId="13">
    <w:abstractNumId w:val="14"/>
  </w:num>
  <w:num w:numId="14">
    <w:abstractNumId w:val="1"/>
  </w:num>
  <w:num w:numId="15">
    <w:abstractNumId w:val="5"/>
  </w:num>
  <w:num w:numId="16">
    <w:abstractNumId w:val="17"/>
  </w:num>
  <w:num w:numId="17">
    <w:abstractNumId w:val="7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B8"/>
    <w:rsid w:val="0000070A"/>
    <w:rsid w:val="00010C3C"/>
    <w:rsid w:val="00026F81"/>
    <w:rsid w:val="00026F8D"/>
    <w:rsid w:val="00030741"/>
    <w:rsid w:val="0003080C"/>
    <w:rsid w:val="00041106"/>
    <w:rsid w:val="000426FC"/>
    <w:rsid w:val="00043EE7"/>
    <w:rsid w:val="00044ABE"/>
    <w:rsid w:val="00046A59"/>
    <w:rsid w:val="00057F99"/>
    <w:rsid w:val="00090DAD"/>
    <w:rsid w:val="00094A59"/>
    <w:rsid w:val="000976CB"/>
    <w:rsid w:val="000A31D4"/>
    <w:rsid w:val="000B1E5D"/>
    <w:rsid w:val="000B2D3D"/>
    <w:rsid w:val="000C184A"/>
    <w:rsid w:val="000F0E50"/>
    <w:rsid w:val="00103D4C"/>
    <w:rsid w:val="0010508F"/>
    <w:rsid w:val="00105D7E"/>
    <w:rsid w:val="001136A2"/>
    <w:rsid w:val="00124712"/>
    <w:rsid w:val="00131439"/>
    <w:rsid w:val="00136C88"/>
    <w:rsid w:val="001402CA"/>
    <w:rsid w:val="00141C64"/>
    <w:rsid w:val="0014289A"/>
    <w:rsid w:val="001460AB"/>
    <w:rsid w:val="00155D31"/>
    <w:rsid w:val="00167AAE"/>
    <w:rsid w:val="00171D94"/>
    <w:rsid w:val="001905F7"/>
    <w:rsid w:val="001A13E7"/>
    <w:rsid w:val="001A56BE"/>
    <w:rsid w:val="001B0B9A"/>
    <w:rsid w:val="001B5BDC"/>
    <w:rsid w:val="001C606A"/>
    <w:rsid w:val="001E439F"/>
    <w:rsid w:val="00203D4A"/>
    <w:rsid w:val="00204BE1"/>
    <w:rsid w:val="00204F69"/>
    <w:rsid w:val="00205753"/>
    <w:rsid w:val="002210B3"/>
    <w:rsid w:val="002232B2"/>
    <w:rsid w:val="00224A72"/>
    <w:rsid w:val="0023404B"/>
    <w:rsid w:val="00236007"/>
    <w:rsid w:val="00241D94"/>
    <w:rsid w:val="00264082"/>
    <w:rsid w:val="002669F3"/>
    <w:rsid w:val="002735BD"/>
    <w:rsid w:val="00283A9C"/>
    <w:rsid w:val="00283E36"/>
    <w:rsid w:val="00287D48"/>
    <w:rsid w:val="00290E58"/>
    <w:rsid w:val="002921AB"/>
    <w:rsid w:val="0029252C"/>
    <w:rsid w:val="002B731B"/>
    <w:rsid w:val="002B73D6"/>
    <w:rsid w:val="002C138A"/>
    <w:rsid w:val="002C3A42"/>
    <w:rsid w:val="002C6340"/>
    <w:rsid w:val="002C766C"/>
    <w:rsid w:val="002D1CC2"/>
    <w:rsid w:val="002D3123"/>
    <w:rsid w:val="00300AD3"/>
    <w:rsid w:val="00304DF7"/>
    <w:rsid w:val="00305CB6"/>
    <w:rsid w:val="00312A7E"/>
    <w:rsid w:val="00315CAA"/>
    <w:rsid w:val="00320DFF"/>
    <w:rsid w:val="003241F5"/>
    <w:rsid w:val="003278A7"/>
    <w:rsid w:val="0033314D"/>
    <w:rsid w:val="003352C3"/>
    <w:rsid w:val="003466B5"/>
    <w:rsid w:val="00352271"/>
    <w:rsid w:val="00352BE8"/>
    <w:rsid w:val="003545D1"/>
    <w:rsid w:val="00367DF8"/>
    <w:rsid w:val="003708E2"/>
    <w:rsid w:val="00371268"/>
    <w:rsid w:val="00384AC4"/>
    <w:rsid w:val="00391FD7"/>
    <w:rsid w:val="003923EE"/>
    <w:rsid w:val="00396F27"/>
    <w:rsid w:val="00397F70"/>
    <w:rsid w:val="003A0443"/>
    <w:rsid w:val="003A65A1"/>
    <w:rsid w:val="003A66DB"/>
    <w:rsid w:val="003A7429"/>
    <w:rsid w:val="003B47C3"/>
    <w:rsid w:val="003B5661"/>
    <w:rsid w:val="003C1DC9"/>
    <w:rsid w:val="003C28AC"/>
    <w:rsid w:val="003C7062"/>
    <w:rsid w:val="003F2119"/>
    <w:rsid w:val="003F2E0A"/>
    <w:rsid w:val="00402264"/>
    <w:rsid w:val="00402A2B"/>
    <w:rsid w:val="00415E7A"/>
    <w:rsid w:val="004308DD"/>
    <w:rsid w:val="004369FA"/>
    <w:rsid w:val="00443BE4"/>
    <w:rsid w:val="00446735"/>
    <w:rsid w:val="00470A05"/>
    <w:rsid w:val="00471001"/>
    <w:rsid w:val="00472A29"/>
    <w:rsid w:val="00492401"/>
    <w:rsid w:val="004A1616"/>
    <w:rsid w:val="004A4B51"/>
    <w:rsid w:val="004B1051"/>
    <w:rsid w:val="004D5A7C"/>
    <w:rsid w:val="004D71FF"/>
    <w:rsid w:val="004F1DF7"/>
    <w:rsid w:val="004F7B11"/>
    <w:rsid w:val="00501E61"/>
    <w:rsid w:val="00503F51"/>
    <w:rsid w:val="005044C7"/>
    <w:rsid w:val="00504E08"/>
    <w:rsid w:val="00506537"/>
    <w:rsid w:val="00515624"/>
    <w:rsid w:val="00525B54"/>
    <w:rsid w:val="00533E37"/>
    <w:rsid w:val="005377ED"/>
    <w:rsid w:val="005437D5"/>
    <w:rsid w:val="00554226"/>
    <w:rsid w:val="00555470"/>
    <w:rsid w:val="00556FD7"/>
    <w:rsid w:val="00557F38"/>
    <w:rsid w:val="00562732"/>
    <w:rsid w:val="0056474F"/>
    <w:rsid w:val="005672BF"/>
    <w:rsid w:val="00571821"/>
    <w:rsid w:val="00584D44"/>
    <w:rsid w:val="005879AB"/>
    <w:rsid w:val="005941F7"/>
    <w:rsid w:val="00596B07"/>
    <w:rsid w:val="005A2391"/>
    <w:rsid w:val="005B0A8C"/>
    <w:rsid w:val="005B0D82"/>
    <w:rsid w:val="005B2C84"/>
    <w:rsid w:val="005C2244"/>
    <w:rsid w:val="005D05F3"/>
    <w:rsid w:val="005D31DB"/>
    <w:rsid w:val="005E1FA5"/>
    <w:rsid w:val="005E3CF7"/>
    <w:rsid w:val="0060075B"/>
    <w:rsid w:val="006025E2"/>
    <w:rsid w:val="00602D72"/>
    <w:rsid w:val="00603EFE"/>
    <w:rsid w:val="00604AF4"/>
    <w:rsid w:val="00605A7F"/>
    <w:rsid w:val="00610888"/>
    <w:rsid w:val="006156D5"/>
    <w:rsid w:val="006164B9"/>
    <w:rsid w:val="006244B6"/>
    <w:rsid w:val="00642632"/>
    <w:rsid w:val="00662931"/>
    <w:rsid w:val="0066407E"/>
    <w:rsid w:val="00664325"/>
    <w:rsid w:val="006775C2"/>
    <w:rsid w:val="0068456B"/>
    <w:rsid w:val="00696573"/>
    <w:rsid w:val="00697300"/>
    <w:rsid w:val="006A1EFD"/>
    <w:rsid w:val="006A2783"/>
    <w:rsid w:val="006B4D94"/>
    <w:rsid w:val="006B789B"/>
    <w:rsid w:val="006D060A"/>
    <w:rsid w:val="006D7D29"/>
    <w:rsid w:val="006E353E"/>
    <w:rsid w:val="006E367E"/>
    <w:rsid w:val="006F230B"/>
    <w:rsid w:val="007009BC"/>
    <w:rsid w:val="00702297"/>
    <w:rsid w:val="00703FD7"/>
    <w:rsid w:val="007062F5"/>
    <w:rsid w:val="00717262"/>
    <w:rsid w:val="0072143E"/>
    <w:rsid w:val="00722747"/>
    <w:rsid w:val="00724B99"/>
    <w:rsid w:val="00726111"/>
    <w:rsid w:val="00733B42"/>
    <w:rsid w:val="00735B4C"/>
    <w:rsid w:val="00755770"/>
    <w:rsid w:val="00760049"/>
    <w:rsid w:val="007720CB"/>
    <w:rsid w:val="0077472E"/>
    <w:rsid w:val="00782FB0"/>
    <w:rsid w:val="0078552E"/>
    <w:rsid w:val="00795668"/>
    <w:rsid w:val="007A1B2F"/>
    <w:rsid w:val="007A6DAF"/>
    <w:rsid w:val="007B4497"/>
    <w:rsid w:val="007D2045"/>
    <w:rsid w:val="007E109E"/>
    <w:rsid w:val="007E4D48"/>
    <w:rsid w:val="008219CE"/>
    <w:rsid w:val="008315C8"/>
    <w:rsid w:val="00835310"/>
    <w:rsid w:val="00836048"/>
    <w:rsid w:val="00852795"/>
    <w:rsid w:val="00854D68"/>
    <w:rsid w:val="00855200"/>
    <w:rsid w:val="008575F0"/>
    <w:rsid w:val="008579EB"/>
    <w:rsid w:val="00867552"/>
    <w:rsid w:val="0089568B"/>
    <w:rsid w:val="00897160"/>
    <w:rsid w:val="008A4AEA"/>
    <w:rsid w:val="008B1A31"/>
    <w:rsid w:val="008B4078"/>
    <w:rsid w:val="008B7F73"/>
    <w:rsid w:val="008B7FB8"/>
    <w:rsid w:val="008C5318"/>
    <w:rsid w:val="008D336F"/>
    <w:rsid w:val="008E0660"/>
    <w:rsid w:val="008F685C"/>
    <w:rsid w:val="00920435"/>
    <w:rsid w:val="00934DC8"/>
    <w:rsid w:val="0094327A"/>
    <w:rsid w:val="00952916"/>
    <w:rsid w:val="00962EE3"/>
    <w:rsid w:val="00967F6D"/>
    <w:rsid w:val="009714F0"/>
    <w:rsid w:val="009842DC"/>
    <w:rsid w:val="00984714"/>
    <w:rsid w:val="0098630E"/>
    <w:rsid w:val="00992924"/>
    <w:rsid w:val="00994118"/>
    <w:rsid w:val="00996F7D"/>
    <w:rsid w:val="009A1B52"/>
    <w:rsid w:val="009A4A3A"/>
    <w:rsid w:val="009D2799"/>
    <w:rsid w:val="009D5D71"/>
    <w:rsid w:val="009E0149"/>
    <w:rsid w:val="009E7832"/>
    <w:rsid w:val="009F7AE0"/>
    <w:rsid w:val="00A0144F"/>
    <w:rsid w:val="00A07A98"/>
    <w:rsid w:val="00A13ADD"/>
    <w:rsid w:val="00A162BB"/>
    <w:rsid w:val="00A22131"/>
    <w:rsid w:val="00A31EA7"/>
    <w:rsid w:val="00A37A4C"/>
    <w:rsid w:val="00A40C19"/>
    <w:rsid w:val="00A41BC0"/>
    <w:rsid w:val="00A42FD9"/>
    <w:rsid w:val="00A6047F"/>
    <w:rsid w:val="00A6081D"/>
    <w:rsid w:val="00A65325"/>
    <w:rsid w:val="00A82BE6"/>
    <w:rsid w:val="00A84085"/>
    <w:rsid w:val="00A92DD1"/>
    <w:rsid w:val="00A95F56"/>
    <w:rsid w:val="00AA1708"/>
    <w:rsid w:val="00AA2462"/>
    <w:rsid w:val="00AA6CAE"/>
    <w:rsid w:val="00AC3883"/>
    <w:rsid w:val="00AC3B6C"/>
    <w:rsid w:val="00AD24D3"/>
    <w:rsid w:val="00AD56EE"/>
    <w:rsid w:val="00AE629B"/>
    <w:rsid w:val="00B10E3B"/>
    <w:rsid w:val="00B22EFB"/>
    <w:rsid w:val="00B30F4F"/>
    <w:rsid w:val="00B36DB8"/>
    <w:rsid w:val="00B36FC6"/>
    <w:rsid w:val="00B3758B"/>
    <w:rsid w:val="00B42190"/>
    <w:rsid w:val="00B42264"/>
    <w:rsid w:val="00B466B4"/>
    <w:rsid w:val="00B54499"/>
    <w:rsid w:val="00B631EB"/>
    <w:rsid w:val="00B634B8"/>
    <w:rsid w:val="00B9628F"/>
    <w:rsid w:val="00B96E77"/>
    <w:rsid w:val="00BA00AB"/>
    <w:rsid w:val="00BA63CE"/>
    <w:rsid w:val="00BC1529"/>
    <w:rsid w:val="00BC7553"/>
    <w:rsid w:val="00BD3F65"/>
    <w:rsid w:val="00BD5AF0"/>
    <w:rsid w:val="00BD78B5"/>
    <w:rsid w:val="00BF55B5"/>
    <w:rsid w:val="00BF6AB6"/>
    <w:rsid w:val="00C02B14"/>
    <w:rsid w:val="00C147B6"/>
    <w:rsid w:val="00C1511F"/>
    <w:rsid w:val="00C17F68"/>
    <w:rsid w:val="00C242EC"/>
    <w:rsid w:val="00C245F3"/>
    <w:rsid w:val="00C311C4"/>
    <w:rsid w:val="00C45BA7"/>
    <w:rsid w:val="00C50D42"/>
    <w:rsid w:val="00C51321"/>
    <w:rsid w:val="00C75034"/>
    <w:rsid w:val="00C7771D"/>
    <w:rsid w:val="00C87B7D"/>
    <w:rsid w:val="00C91219"/>
    <w:rsid w:val="00CA4BF1"/>
    <w:rsid w:val="00CC71F2"/>
    <w:rsid w:val="00CC77DD"/>
    <w:rsid w:val="00CD2BF4"/>
    <w:rsid w:val="00CD2CCA"/>
    <w:rsid w:val="00CE4121"/>
    <w:rsid w:val="00CF2AB9"/>
    <w:rsid w:val="00D078D4"/>
    <w:rsid w:val="00D1086F"/>
    <w:rsid w:val="00D1160A"/>
    <w:rsid w:val="00D15B72"/>
    <w:rsid w:val="00D17E9A"/>
    <w:rsid w:val="00D20977"/>
    <w:rsid w:val="00D26DDE"/>
    <w:rsid w:val="00D31759"/>
    <w:rsid w:val="00D37AED"/>
    <w:rsid w:val="00D5532E"/>
    <w:rsid w:val="00D55FD1"/>
    <w:rsid w:val="00D63BF3"/>
    <w:rsid w:val="00D65892"/>
    <w:rsid w:val="00D66A4C"/>
    <w:rsid w:val="00D85B61"/>
    <w:rsid w:val="00D85DDE"/>
    <w:rsid w:val="00DB65F0"/>
    <w:rsid w:val="00DC5219"/>
    <w:rsid w:val="00DD1393"/>
    <w:rsid w:val="00DD1418"/>
    <w:rsid w:val="00DD703E"/>
    <w:rsid w:val="00DE293A"/>
    <w:rsid w:val="00DE3C92"/>
    <w:rsid w:val="00DF41F0"/>
    <w:rsid w:val="00E03644"/>
    <w:rsid w:val="00E059DE"/>
    <w:rsid w:val="00E13CB6"/>
    <w:rsid w:val="00E312A6"/>
    <w:rsid w:val="00E3517B"/>
    <w:rsid w:val="00E4017A"/>
    <w:rsid w:val="00E4077E"/>
    <w:rsid w:val="00E456F9"/>
    <w:rsid w:val="00E47F99"/>
    <w:rsid w:val="00E53F8D"/>
    <w:rsid w:val="00E72657"/>
    <w:rsid w:val="00E72C4A"/>
    <w:rsid w:val="00E73422"/>
    <w:rsid w:val="00E73755"/>
    <w:rsid w:val="00E82287"/>
    <w:rsid w:val="00E859A4"/>
    <w:rsid w:val="00E85C60"/>
    <w:rsid w:val="00E900A9"/>
    <w:rsid w:val="00E9237D"/>
    <w:rsid w:val="00E93F5E"/>
    <w:rsid w:val="00E94A14"/>
    <w:rsid w:val="00E961EE"/>
    <w:rsid w:val="00EB78E3"/>
    <w:rsid w:val="00ED2B03"/>
    <w:rsid w:val="00EE4D39"/>
    <w:rsid w:val="00EF3880"/>
    <w:rsid w:val="00EF5772"/>
    <w:rsid w:val="00EF7B50"/>
    <w:rsid w:val="00F0049B"/>
    <w:rsid w:val="00F0515E"/>
    <w:rsid w:val="00F31511"/>
    <w:rsid w:val="00F350A1"/>
    <w:rsid w:val="00F35FD3"/>
    <w:rsid w:val="00F36E53"/>
    <w:rsid w:val="00F45811"/>
    <w:rsid w:val="00F47C24"/>
    <w:rsid w:val="00F514B4"/>
    <w:rsid w:val="00F56919"/>
    <w:rsid w:val="00F6213A"/>
    <w:rsid w:val="00F62E29"/>
    <w:rsid w:val="00F63BA0"/>
    <w:rsid w:val="00F737C2"/>
    <w:rsid w:val="00F93E2C"/>
    <w:rsid w:val="00F957C7"/>
    <w:rsid w:val="00FB0CB5"/>
    <w:rsid w:val="00FB3380"/>
    <w:rsid w:val="00FC294A"/>
    <w:rsid w:val="00FD06EB"/>
    <w:rsid w:val="00FD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589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B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7FB8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B7F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unhideWhenUsed/>
    <w:rsid w:val="00094A59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D6589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D65892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6589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a9">
    <w:name w:val="Strong"/>
    <w:basedOn w:val="a0"/>
    <w:uiPriority w:val="22"/>
    <w:qFormat/>
    <w:rsid w:val="00D65892"/>
    <w:rPr>
      <w:b/>
      <w:bCs/>
    </w:rPr>
  </w:style>
  <w:style w:type="paragraph" w:styleId="3">
    <w:name w:val="toc 3"/>
    <w:basedOn w:val="a"/>
    <w:next w:val="a"/>
    <w:autoRedefine/>
    <w:unhideWhenUsed/>
    <w:rsid w:val="006164B9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351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3517B"/>
    <w:rPr>
      <w:rFonts w:eastAsiaTheme="minorEastAsia"/>
      <w:lang w:eastAsia="ru-RU"/>
    </w:rPr>
  </w:style>
  <w:style w:type="paragraph" w:styleId="23">
    <w:name w:val="Body Text Indent 2"/>
    <w:basedOn w:val="a"/>
    <w:link w:val="24"/>
    <w:unhideWhenUsed/>
    <w:rsid w:val="00A840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8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89568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1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6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DC5219"/>
  </w:style>
  <w:style w:type="character" w:customStyle="1" w:styleId="c1">
    <w:name w:val="c1"/>
    <w:basedOn w:val="a0"/>
    <w:rsid w:val="009A1B52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66A4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104">
    <w:name w:val="Основной текст (2) + 104"/>
    <w:aliases w:val="5 pt33"/>
    <w:rsid w:val="00224A7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13">
    <w:name w:val="Основной текст (2) + 113"/>
    <w:aliases w:val="5 pt32,Курсив18"/>
    <w:rsid w:val="00224A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589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B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7FB8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B7F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unhideWhenUsed/>
    <w:rsid w:val="00094A59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D6589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D65892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6589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a9">
    <w:name w:val="Strong"/>
    <w:basedOn w:val="a0"/>
    <w:uiPriority w:val="22"/>
    <w:qFormat/>
    <w:rsid w:val="00D65892"/>
    <w:rPr>
      <w:b/>
      <w:bCs/>
    </w:rPr>
  </w:style>
  <w:style w:type="paragraph" w:styleId="3">
    <w:name w:val="toc 3"/>
    <w:basedOn w:val="a"/>
    <w:next w:val="a"/>
    <w:autoRedefine/>
    <w:unhideWhenUsed/>
    <w:rsid w:val="006164B9"/>
    <w:pPr>
      <w:tabs>
        <w:tab w:val="right" w:leader="dot" w:pos="6538"/>
      </w:tabs>
      <w:spacing w:after="0" w:line="240" w:lineRule="auto"/>
      <w:ind w:left="2420" w:hanging="24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351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3517B"/>
    <w:rPr>
      <w:rFonts w:eastAsiaTheme="minorEastAsia"/>
      <w:lang w:eastAsia="ru-RU"/>
    </w:rPr>
  </w:style>
  <w:style w:type="paragraph" w:styleId="23">
    <w:name w:val="Body Text Indent 2"/>
    <w:basedOn w:val="a"/>
    <w:link w:val="24"/>
    <w:unhideWhenUsed/>
    <w:rsid w:val="00A840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8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89568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1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36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DC5219"/>
  </w:style>
  <w:style w:type="character" w:customStyle="1" w:styleId="c1">
    <w:name w:val="c1"/>
    <w:basedOn w:val="a0"/>
    <w:rsid w:val="009A1B52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66A4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104">
    <w:name w:val="Основной текст (2) + 104"/>
    <w:aliases w:val="5 pt33"/>
    <w:rsid w:val="00224A7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13">
    <w:name w:val="Основной текст (2) + 113"/>
    <w:aliases w:val="5 pt32,Курсив18"/>
    <w:rsid w:val="00224A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8B1E-7AEE-4616-9E5C-7B6203D6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Bogdanova</dc:creator>
  <cp:lastModifiedBy>Шома</cp:lastModifiedBy>
  <cp:revision>86</cp:revision>
  <cp:lastPrinted>2021-09-18T08:14:00Z</cp:lastPrinted>
  <dcterms:created xsi:type="dcterms:W3CDTF">2018-08-24T05:19:00Z</dcterms:created>
  <dcterms:modified xsi:type="dcterms:W3CDTF">2022-09-02T12:00:00Z</dcterms:modified>
</cp:coreProperties>
</file>